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АЗГЭ-ДО/24-5381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3368C04C" w:rsidR="00CA0B6F" w:rsidRPr="0010463C" w:rsidRDefault="00BA3C5D" w:rsidP="00220F60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220F60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Г.о. Домодедово,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00300060120253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11.11.2024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0087FED" w:rsidR="00860920" w:rsidRPr="00367C74" w:rsidRDefault="006F7E5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97C40F9" w:rsidR="00860920" w:rsidRPr="00367C74" w:rsidRDefault="006F7E5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D785BE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F7E55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02.11.2024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208-З п. 115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Домодедово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142000, Московская область, городской округ Домодедово, город Домодедово, микрорайон Центральный, площадь 30-летия Победы, дом 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www.domod.ru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dmdd_kui@mosreg.ru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8(496)79-2-41-39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445A5F84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Домодедово</w:t>
      </w:r>
      <w:r w:rsidR="00205494" w:rsidRPr="00D97A72">
        <w:rPr>
          <w:color w:val="0000FF"/>
          <w:sz w:val="22"/>
          <w:szCs w:val="22"/>
        </w:rPr>
        <w:t xml:space="preserve"> </w:t>
      </w:r>
      <w:r w:rsidR="00220F60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городской округ Домодедово, деревня Степанчиково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807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50:28:0080205:632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34E074D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220F60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3A8196B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</w:t>
      </w:r>
      <w:r w:rsidR="00220F60">
        <w:rPr>
          <w:color w:val="0000FF"/>
          <w:sz w:val="22"/>
          <w:szCs w:val="22"/>
        </w:rPr>
        <w:t xml:space="preserve"> участок полностью расположен:</w:t>
      </w:r>
    </w:p>
    <w:p w14:paraId="582D54CA" w14:textId="77777777" w:rsidR="00220F60" w:rsidRDefault="00220F60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0412AD">
        <w:rPr>
          <w:color w:val="0000FF"/>
          <w:sz w:val="22"/>
          <w:szCs w:val="22"/>
        </w:rPr>
        <w:t xml:space="preserve"> в зоне с особыми условиями использования территорий - Приаэродромная территория </w:t>
      </w:r>
      <w:r>
        <w:rPr>
          <w:color w:val="0000FF"/>
          <w:sz w:val="22"/>
          <w:szCs w:val="22"/>
        </w:rPr>
        <w:t>аэродрома Москва (Домодедово);</w:t>
      </w:r>
    </w:p>
    <w:p w14:paraId="12C2E225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Приаэродромная территория аэродрома гражданск</w:t>
      </w:r>
      <w:r w:rsidR="00220F60">
        <w:rPr>
          <w:color w:val="0000FF"/>
          <w:sz w:val="22"/>
          <w:szCs w:val="22"/>
        </w:rPr>
        <w:t>ой авиации Москва (Домодедово);</w:t>
      </w:r>
    </w:p>
    <w:p w14:paraId="470490F0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Пятая подзона приаэродромной территории</w:t>
      </w:r>
      <w:r w:rsidR="00220F60">
        <w:rPr>
          <w:color w:val="0000FF"/>
          <w:sz w:val="22"/>
          <w:szCs w:val="22"/>
        </w:rPr>
        <w:t xml:space="preserve"> аэродрома Москва (Домодедово);</w:t>
      </w:r>
    </w:p>
    <w:p w14:paraId="5E9ECAD9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Сектор 3.2.3 третьей подзоны приаэродромной территории </w:t>
      </w:r>
      <w:r w:rsidR="00220F60">
        <w:rPr>
          <w:color w:val="0000FF"/>
          <w:sz w:val="22"/>
          <w:szCs w:val="22"/>
        </w:rPr>
        <w:t xml:space="preserve">аэродрома Москва (Домодедово); </w:t>
      </w:r>
    </w:p>
    <w:p w14:paraId="7095694F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220F6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Сектор 4.8.13 четвертой подзоны приаэродромной территории</w:t>
      </w:r>
      <w:r w:rsidR="00220F60">
        <w:rPr>
          <w:color w:val="0000FF"/>
          <w:sz w:val="22"/>
          <w:szCs w:val="22"/>
        </w:rPr>
        <w:t xml:space="preserve"> аэродрома Москва (Домодедово);</w:t>
      </w:r>
    </w:p>
    <w:p w14:paraId="3C655644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Сектор 4.9.17 четвертой подзоны приаэродромной территории</w:t>
      </w:r>
      <w:r w:rsidR="00220F60">
        <w:rPr>
          <w:color w:val="0000FF"/>
          <w:sz w:val="22"/>
          <w:szCs w:val="22"/>
        </w:rPr>
        <w:t xml:space="preserve"> аэродрома Москва (Домодедово);</w:t>
      </w:r>
    </w:p>
    <w:p w14:paraId="4AAEE8F4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Третья подзона приаэродромной территории</w:t>
      </w:r>
      <w:r w:rsidR="00220F60">
        <w:rPr>
          <w:color w:val="0000FF"/>
          <w:sz w:val="22"/>
          <w:szCs w:val="22"/>
        </w:rPr>
        <w:t xml:space="preserve"> аэродрома Москва (Домодедово);</w:t>
      </w:r>
    </w:p>
    <w:p w14:paraId="1CF4E694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Четвертая подзона приаэродромной территории</w:t>
      </w:r>
      <w:r w:rsidR="00220F60">
        <w:rPr>
          <w:color w:val="0000FF"/>
          <w:sz w:val="22"/>
          <w:szCs w:val="22"/>
        </w:rPr>
        <w:t xml:space="preserve"> аэродрома Москва (Домодедово);</w:t>
      </w:r>
    </w:p>
    <w:p w14:paraId="5F1CDBD8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Шестая подзона приаэродромной территории</w:t>
      </w:r>
      <w:r w:rsidR="00220F60">
        <w:rPr>
          <w:color w:val="0000FF"/>
          <w:sz w:val="22"/>
          <w:szCs w:val="22"/>
        </w:rPr>
        <w:t xml:space="preserve"> аэродрома Москва (Домодедово).</w:t>
      </w:r>
    </w:p>
    <w:p w14:paraId="62C0E941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На земельном участке имеются ограничения, предусмотренные ст. 56 Земельного кодекса Российской Федерации.</w:t>
      </w:r>
    </w:p>
    <w:p w14:paraId="0B56A531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Использовать Земельный участок </w:t>
      </w:r>
      <w:r w:rsidR="00220F60">
        <w:rPr>
          <w:color w:val="0000FF"/>
          <w:sz w:val="22"/>
          <w:szCs w:val="22"/>
        </w:rPr>
        <w:t xml:space="preserve">в соответствии с требованиями: </w:t>
      </w:r>
    </w:p>
    <w:p w14:paraId="5A399DF8" w14:textId="77777777" w:rsidR="00220F6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</w:t>
      </w:r>
      <w:r w:rsidR="00220F60">
        <w:rPr>
          <w:color w:val="0000FF"/>
          <w:sz w:val="22"/>
          <w:szCs w:val="22"/>
        </w:rPr>
        <w:t>о кодекса Российской Федерации,</w:t>
      </w:r>
    </w:p>
    <w:p w14:paraId="6C180BC6" w14:textId="0B790F68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</w:t>
      </w:r>
      <w:r w:rsidR="00220F60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использования приаэродромной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713B8085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220F60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09802D89" w14:textId="77777777" w:rsidR="006F7E55" w:rsidRPr="006F7E55" w:rsidRDefault="006F7E55" w:rsidP="006F7E5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Hlk192166938"/>
      <w:bookmarkStart w:id="46" w:name="_Hlk192083163"/>
    </w:p>
    <w:p w14:paraId="486774F1" w14:textId="6BDFF328" w:rsidR="006F7E55" w:rsidRPr="006F7E55" w:rsidRDefault="006F7E55" w:rsidP="006F7E5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F7E55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F7E55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3FE1A7E" w14:textId="06782C28" w:rsidR="006F7E55" w:rsidRPr="006F7E55" w:rsidRDefault="006F7E55" w:rsidP="006F7E5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F7E55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F7E55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6F7E55">
        <w:rPr>
          <w:b/>
          <w:color w:val="0000FF"/>
          <w:sz w:val="22"/>
          <w:szCs w:val="22"/>
        </w:rPr>
        <w:t>29.06.2024;</w:t>
      </w:r>
    </w:p>
    <w:p w14:paraId="064B1E8E" w14:textId="094054EA" w:rsidR="006F7E55" w:rsidRPr="00085682" w:rsidRDefault="006F7E55" w:rsidP="006F7E5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F7E55">
        <w:rPr>
          <w:bCs/>
          <w:color w:val="0000FF"/>
          <w:sz w:val="22"/>
          <w:szCs w:val="22"/>
        </w:rPr>
        <w:t xml:space="preserve">- на официальном сайте Арендодателя www.domod.ru: </w:t>
      </w:r>
      <w:bookmarkEnd w:id="45"/>
      <w:r w:rsidRPr="006F7E55">
        <w:rPr>
          <w:b/>
          <w:color w:val="0000FF"/>
          <w:sz w:val="22"/>
          <w:szCs w:val="22"/>
        </w:rPr>
        <w:t>28.06.2024</w:t>
      </w:r>
      <w:r>
        <w:rPr>
          <w:b/>
          <w:color w:val="0000FF"/>
          <w:sz w:val="22"/>
          <w:szCs w:val="22"/>
        </w:rPr>
        <w:t>.</w:t>
      </w:r>
    </w:p>
    <w:bookmarkEnd w:id="46"/>
    <w:p w14:paraId="08E59DB6" w14:textId="77777777" w:rsidR="006F7E55" w:rsidRDefault="006F7E55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0EC3CEEA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1 040 170,54 руб. (Один миллион сорок тысяч сто семьдесят руб. 54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31 205,11 руб. (Тридцать одна тысяча двести пять руб. 11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1 040 170,54 руб. (Один миллион сорок тысяч сто семьдесят руб. 54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0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0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lastRenderedPageBreak/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11.11.2024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59C04C29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6F7E55" w:rsidRPr="006F7E55">
        <w:rPr>
          <w:b/>
          <w:color w:val="0000FF"/>
          <w:sz w:val="22"/>
          <w:szCs w:val="22"/>
        </w:rPr>
        <w:t>14.04.2025</w:t>
      </w:r>
      <w:r w:rsidR="006F7E55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F12F701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6F7E55" w:rsidRPr="006F7E55">
        <w:rPr>
          <w:b/>
          <w:color w:val="0000FF"/>
          <w:sz w:val="22"/>
          <w:szCs w:val="22"/>
        </w:rPr>
        <w:t>1</w:t>
      </w:r>
      <w:r w:rsidR="006F7E55">
        <w:rPr>
          <w:b/>
          <w:color w:val="0000FF"/>
          <w:sz w:val="22"/>
          <w:szCs w:val="22"/>
        </w:rPr>
        <w:t>5</w:t>
      </w:r>
      <w:r w:rsidR="006F7E55" w:rsidRPr="006F7E55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66394E8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6F7E55" w:rsidRPr="006F7E55">
        <w:rPr>
          <w:b/>
          <w:color w:val="0000FF"/>
          <w:sz w:val="22"/>
          <w:szCs w:val="22"/>
        </w:rPr>
        <w:t>1</w:t>
      </w:r>
      <w:r w:rsidR="006F7E55">
        <w:rPr>
          <w:b/>
          <w:color w:val="0000FF"/>
          <w:sz w:val="22"/>
          <w:szCs w:val="22"/>
        </w:rPr>
        <w:t>6</w:t>
      </w:r>
      <w:r w:rsidR="006F7E55" w:rsidRPr="006F7E55">
        <w:rPr>
          <w:b/>
          <w:color w:val="0000FF"/>
          <w:sz w:val="22"/>
          <w:szCs w:val="22"/>
        </w:rPr>
        <w:t>.04.2025</w:t>
      </w:r>
      <w:r w:rsidR="006F7E55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www.domod.ru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4B2E3EA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220F60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220F6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337AFD0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6F7E55" w:rsidRPr="006F7E55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5" w:name="__RefHeading__53_520497706"/>
      <w:bookmarkStart w:id="66" w:name="__RefHeading__68_1698952488"/>
      <w:bookmarkStart w:id="67" w:name="_Toc479691587"/>
      <w:bookmarkEnd w:id="61"/>
      <w:bookmarkEnd w:id="62"/>
      <w:bookmarkEnd w:id="63"/>
      <w:bookmarkEnd w:id="64"/>
      <w:bookmarkEnd w:id="65"/>
      <w:bookmarkEnd w:id="66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7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8" w:name="_Toc423619380"/>
      <w:bookmarkStart w:id="69" w:name="_Toc426462877"/>
      <w:bookmarkStart w:id="70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1"/>
      <w:bookmarkEnd w:id="72"/>
      <w:bookmarkEnd w:id="73"/>
      <w:bookmarkEnd w:id="74"/>
      <w:bookmarkEnd w:id="75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8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8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9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9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72F6FCE" w14:textId="77777777" w:rsidR="006F7E55" w:rsidRPr="006F7E55" w:rsidRDefault="006F7E55" w:rsidP="006F7E5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0" w:name="_Hlk192083291"/>
      <w:r w:rsidRPr="006F7E55">
        <w:rPr>
          <w:b/>
          <w:bCs/>
          <w:sz w:val="22"/>
          <w:szCs w:val="22"/>
        </w:rPr>
        <w:t>11.13. </w:t>
      </w:r>
      <w:r w:rsidRPr="006F7E55">
        <w:rPr>
          <w:sz w:val="22"/>
          <w:szCs w:val="22"/>
        </w:rPr>
        <w:t>Аукцион признается несостоявшимся в случаях, если:</w:t>
      </w:r>
    </w:p>
    <w:p w14:paraId="61E0F558" w14:textId="77777777" w:rsidR="006F7E55" w:rsidRPr="006F7E55" w:rsidRDefault="006F7E55" w:rsidP="006F7E5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E55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E312410" w14:textId="77777777" w:rsidR="006F7E55" w:rsidRPr="006F7E55" w:rsidRDefault="006F7E55" w:rsidP="006F7E5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E55">
        <w:rPr>
          <w:sz w:val="22"/>
          <w:szCs w:val="22"/>
        </w:rPr>
        <w:t>- по окончании срока подачи Заявок не подано ни одной Заявки;</w:t>
      </w:r>
    </w:p>
    <w:p w14:paraId="0E412D4B" w14:textId="77777777" w:rsidR="006F7E55" w:rsidRPr="006F7E55" w:rsidRDefault="006F7E55" w:rsidP="006F7E5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E55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573418D" w14:textId="77777777" w:rsidR="006F7E55" w:rsidRPr="006F7E55" w:rsidRDefault="006F7E55" w:rsidP="006F7E5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E55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61A6BDF9" w14:textId="77777777" w:rsidR="006F7E55" w:rsidRDefault="006F7E55" w:rsidP="006F7E5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E55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0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6"/>
      <w:bookmarkEnd w:id="77"/>
      <w:bookmarkEnd w:id="81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2" w:name="_Hlk130986499"/>
      <w:r w:rsidRPr="001B5838">
        <w:rPr>
          <w:color w:val="0000FF"/>
          <w:sz w:val="22"/>
          <w:szCs w:val="22"/>
        </w:rPr>
        <w:t>прилагается</w:t>
      </w:r>
      <w:bookmarkEnd w:id="82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3" w:name="_Hlk130986518"/>
      <w:r>
        <w:rPr>
          <w:sz w:val="22"/>
          <w:szCs w:val="22"/>
        </w:rPr>
        <w:t>arenda.mosreg.ru</w:t>
      </w:r>
      <w:bookmarkEnd w:id="83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224F5BF" w14:textId="77777777" w:rsidR="006F7E55" w:rsidRPr="006F7E55" w:rsidRDefault="006F7E55" w:rsidP="006F7E5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4" w:name="_Hlk192083306"/>
      <w:r w:rsidRPr="006F7E55">
        <w:rPr>
          <w:b/>
          <w:bCs/>
          <w:sz w:val="22"/>
          <w:szCs w:val="22"/>
        </w:rPr>
        <w:t>12.8.</w:t>
      </w:r>
      <w:r w:rsidRPr="006F7E55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F7E55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F7E55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2EF46985" w14:textId="77777777" w:rsidR="006F7E55" w:rsidRPr="006F7E55" w:rsidRDefault="006F7E55" w:rsidP="006F7E5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E55">
        <w:rPr>
          <w:b/>
          <w:bCs/>
          <w:sz w:val="22"/>
          <w:szCs w:val="22"/>
        </w:rPr>
        <w:t>12.9.</w:t>
      </w:r>
      <w:r w:rsidRPr="006F7E55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F7E55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180D194" w14:textId="77777777" w:rsidR="006F7E55" w:rsidRPr="006F7E55" w:rsidRDefault="006F7E55" w:rsidP="006F7E5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E55">
        <w:rPr>
          <w:b/>
          <w:bCs/>
          <w:sz w:val="22"/>
          <w:szCs w:val="22"/>
        </w:rPr>
        <w:t>12.10</w:t>
      </w:r>
      <w:r w:rsidRPr="006F7E55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5F518CB" w14:textId="77777777" w:rsidR="006F7E55" w:rsidRPr="006F7E55" w:rsidRDefault="006F7E55" w:rsidP="006F7E55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6F7E55">
        <w:rPr>
          <w:b/>
          <w:bCs/>
          <w:sz w:val="22"/>
          <w:szCs w:val="22"/>
        </w:rPr>
        <w:t>12.11.</w:t>
      </w:r>
      <w:r w:rsidRPr="006F7E55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6F7E55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6F7E55">
        <w:rPr>
          <w:sz w:val="22"/>
          <w:szCs w:val="22"/>
        </w:rPr>
        <w:br/>
        <w:t>с Земельным кодексом Российской Федерации.</w:t>
      </w:r>
    </w:p>
    <w:bookmarkEnd w:id="84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5" w:name="_Toc423082997"/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12822D94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6F7E55" w:rsidRPr="006F7E55">
        <w:rPr>
          <w:sz w:val="18"/>
          <w:szCs w:val="18"/>
        </w:rPr>
        <w:t>и 25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5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B141527" w14:textId="77777777" w:rsidR="00791B3F" w:rsidRDefault="00791B3F"/>
    <w:sectPr w:rsidR="00791B3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28AE2" w14:textId="77777777" w:rsidR="000130B5" w:rsidRDefault="000130B5">
      <w:r>
        <w:separator/>
      </w:r>
    </w:p>
  </w:endnote>
  <w:endnote w:type="continuationSeparator" w:id="0">
    <w:p w14:paraId="5C3BE14E" w14:textId="77777777" w:rsidR="000130B5" w:rsidRDefault="0001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2C625CF1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C1D" w:rsidRPr="00912C1D">
          <w:rPr>
            <w:noProof/>
            <w:lang w:val="ru-RU"/>
          </w:rPr>
          <w:t>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7D6A5" w14:textId="77777777" w:rsidR="000130B5" w:rsidRDefault="000130B5">
      <w:r>
        <w:separator/>
      </w:r>
    </w:p>
  </w:footnote>
  <w:footnote w:type="continuationSeparator" w:id="0">
    <w:p w14:paraId="1460C03D" w14:textId="77777777" w:rsidR="000130B5" w:rsidRDefault="000130B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0B5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3E0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0F60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55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1B3F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2C1D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A44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E6CFAAF9-B9DA-4D33-AA41-E418F2A0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920D3-4A48-4C03-96AD-4A0CDA02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41645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Водохлебова Т.Ю.</cp:lastModifiedBy>
  <cp:revision>2</cp:revision>
  <cp:lastPrinted>2021-08-16T14:46:00Z</cp:lastPrinted>
  <dcterms:created xsi:type="dcterms:W3CDTF">2025-03-10T09:27:00Z</dcterms:created>
  <dcterms:modified xsi:type="dcterms:W3CDTF">2025-03-10T09:27:00Z</dcterms:modified>
</cp:coreProperties>
</file>